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Madhav Copper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MCL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31-Dec-2022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8</w:t>
            </w:r>
          </w:p>
        </w:tc>
        <w:tc>
          <w:p>
            <w:r>
              <w:t>18005200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  <w:tc>
          <w:p>
            <w:r>
              <w:t>66.34</w:t>
            </w:r>
          </w:p>
        </w:tc>
        <w:tc>
          <w:p>
            <w:r>
              <w:t>18005200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  <w:tc>
          <w:p>
            <w:r>
              <w:t>67.08</w:t>
            </w:r>
          </w:p>
        </w:tc>
        <w:tc>
          <w:p>
            <w:r>
              <w:t>0</w:t>
            </w:r>
          </w:p>
        </w:tc>
        <w:tc>
          <w:p>
            <w:r>
              <w:t>66.34</w:t>
            </w:r>
          </w:p>
        </w:tc>
        <w:tc>
          <w:p>
            <w:r>
              <w:t>5428560</w:t>
            </w:r>
          </w:p>
        </w:tc>
        <w:tc>
          <w:p>
            <w:r>
              <w:t>30.15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11651</w:t>
            </w:r>
          </w:p>
        </w:tc>
        <w:tc>
          <w:p>
            <w:r>
              <w:t>9137600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9137600</w:t>
            </w:r>
          </w:p>
        </w:tc>
        <w:tc>
          <w:p>
            <w:r>
              <w:t>33.66</w:t>
            </w:r>
          </w:p>
        </w:tc>
        <w:tc>
          <w:p>
            <w:r>
              <w:t>8837600</w:t>
            </w:r>
          </w:p>
        </w:tc>
        <w:tc>
          <w:p>
            <w:r>
              <w:t>0</w:t>
            </w:r>
          </w:p>
        </w:tc>
        <w:tc>
          <w:p>
            <w:r>
              <w:t>8837600</w:t>
            </w:r>
          </w:p>
        </w:tc>
        <w:tc>
          <w:p>
            <w:r>
              <w:t>32.92</w:t>
            </w:r>
          </w:p>
        </w:tc>
        <w:tc>
          <w:p>
            <w:r>
              <w:t>0</w:t>
            </w:r>
          </w:p>
        </w:tc>
        <w:tc>
          <w:p>
            <w:r>
              <w:t>33.66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9137600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11659</w:t>
            </w:r>
          </w:p>
        </w:tc>
        <w:tc>
          <w:p>
            <w:r>
              <w:t>27142800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27142800</w:t>
            </w:r>
          </w:p>
        </w:tc>
        <w:tc>
          <w:p>
            <w:r>
              <w:t>100</w:t>
            </w:r>
          </w:p>
        </w:tc>
        <w:tc>
          <w:p>
            <w:r>
              <w:t>26842800</w:t>
            </w:r>
          </w:p>
        </w:tc>
        <w:tc>
          <w:p>
            <w:r>
              <w:t>0</w:t>
            </w:r>
          </w:p>
        </w:tc>
        <w:tc>
          <w:p>
            <w:r>
              <w:t>26842800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5428560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27142800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18005200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  <w:tc>
          <w:p>
            <w:r>
              <w:t>66.34</w:t>
            </w:r>
          </w:p>
        </w:tc>
        <w:tc>
          <w:p>
            <w:r>
              <w:t>18005200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  <w:tc>
          <w:p>
            <w:r>
              <w:t>67.08</w:t>
            </w:r>
          </w:p>
        </w:tc>
        <w:tc>
          <w:p>
            <w:r>
              <w:t>0</w:t>
            </w:r>
          </w:p>
        </w:tc>
        <w:tc>
          <w:p>
            <w:r>
              <w:t>66.34</w:t>
            </w:r>
          </w:p>
        </w:tc>
        <w:tc>
          <w:p>
            <w:r>
              <w:t>5428560</w:t>
            </w:r>
          </w:p>
        </w:tc>
        <w:tc>
          <w:p>
            <w:r>
              <w:t>30.15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VISHAL TALSIBHAI MONPARA</w:t>
            </w:r>
          </w:p>
        </w:tc>
        <w:tc>
          <w:p>
            <w:r>
              <w:t>AFVPM5714K</w:t>
            </w:r>
          </w:p>
        </w:tc>
        <w:tc>
          <w:p>
            <w:r>
              <w:t>1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6.63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6.71</w:t>
            </w:r>
          </w:p>
        </w:tc>
        <w:tc>
          <w:p>
            <w:r>
              <w:t>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RAJESH ODHAVJIBHAI PATEL</w:t>
            </w:r>
          </w:p>
        </w:tc>
        <w:tc>
          <w:p>
            <w:r>
              <w:t>AGFPP4233M</w:t>
            </w:r>
          </w:p>
        </w:tc>
        <w:tc>
          <w:p>
            <w:r>
              <w:t>1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6.63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6.71</w:t>
            </w:r>
          </w:p>
        </w:tc>
        <w:tc>
          <w:p>
            <w:r>
              <w:t>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SANJAYBHAI NATUBHAI DABHI</w:t>
            </w:r>
          </w:p>
        </w:tc>
        <w:tc>
          <w:p>
            <w:r>
              <w:t>AGHPP6965C</w:t>
            </w:r>
          </w:p>
        </w:tc>
        <w:tc>
          <w:p>
            <w:r>
              <w:t>1</w:t>
            </w:r>
          </w:p>
        </w:tc>
        <w:tc>
          <w:p>
            <w:r>
              <w:t>2700000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  <w:tc>
          <w:p>
            <w:r>
              <w:t>9.95</w:t>
            </w:r>
          </w:p>
        </w:tc>
        <w:tc>
          <w:p>
            <w:r>
              <w:t>2700000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  <w:tc>
          <w:p>
            <w:r>
              <w:t>10.06</w:t>
            </w:r>
          </w:p>
        </w:tc>
        <w:tc>
          <w:p>
            <w:r>
              <w:t>0</w:t>
            </w:r>
          </w:p>
        </w:tc>
        <w:tc>
          <w:p>
            <w:r>
              <w:t>9.95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NILESHBHAI NATUBHAI DABHI</w:t>
            </w:r>
          </w:p>
        </w:tc>
        <w:tc>
          <w:p>
            <w:r>
              <w:t>AGRPP3258L</w:t>
            </w:r>
          </w:p>
        </w:tc>
        <w:tc>
          <w:p>
            <w:r>
              <w:t>1</w:t>
            </w:r>
          </w:p>
        </w:tc>
        <w:tc>
          <w:p>
            <w:r>
              <w:t>2700000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  <w:tc>
          <w:p>
            <w:r>
              <w:t>9.95</w:t>
            </w:r>
          </w:p>
        </w:tc>
        <w:tc>
          <w:p>
            <w:r>
              <w:t>2700000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  <w:tc>
          <w:p>
            <w:r>
              <w:t>10.06</w:t>
            </w:r>
          </w:p>
        </w:tc>
        <w:tc>
          <w:p>
            <w:r>
              <w:t>0</w:t>
            </w:r>
          </w:p>
        </w:tc>
        <w:tc>
          <w:p>
            <w:r>
              <w:t>9.95</w:t>
            </w:r>
          </w:p>
        </w:tc>
        <w:tc>
          <w:p>
            <w:r>
              <w:t>1867688</w:t>
            </w:r>
          </w:p>
        </w:tc>
        <w:tc>
          <w:p>
            <w:r>
              <w:t>69.17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CHAUHAN ROHITBHAI BHIKHABHAI</w:t>
            </w:r>
          </w:p>
        </w:tc>
        <w:tc>
          <w:p>
            <w:r>
              <w:t>AIFPC1953K</w:t>
            </w:r>
          </w:p>
        </w:tc>
        <w:tc>
          <w:p>
            <w:r>
              <w:t>1</w:t>
            </w:r>
          </w:p>
        </w:tc>
        <w:tc>
          <w:p>
            <w:r>
              <w:t>6840000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6840000</w:t>
            </w:r>
          </w:p>
        </w:tc>
        <w:tc>
          <w:p>
            <w:r>
              <w:t>25.2</w:t>
            </w:r>
          </w:p>
        </w:tc>
        <w:tc>
          <w:p>
            <w:r>
              <w:t>6840000</w:t>
            </w:r>
          </w:p>
        </w:tc>
        <w:tc>
          <w:p>
            <w:r>
              <w:t>0</w:t>
            </w:r>
          </w:p>
        </w:tc>
        <w:tc>
          <w:p>
            <w:r>
              <w:t>6840000</w:t>
            </w:r>
          </w:p>
        </w:tc>
        <w:tc>
          <w:p>
            <w:r>
              <w:t>25.48</w:t>
            </w:r>
          </w:p>
        </w:tc>
        <w:tc>
          <w:p>
            <w:r>
              <w:t>0</w:t>
            </w:r>
          </w:p>
        </w:tc>
        <w:tc>
          <w:p>
            <w:r>
              <w:t>25.2</w:t>
            </w:r>
          </w:p>
        </w:tc>
        <w:tc>
          <w:p>
            <w:r>
              <w:t>1866044</w:t>
            </w:r>
          </w:p>
        </w:tc>
        <w:tc>
          <w:p>
            <w:r>
              <w:t>27.28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6840000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ALPESH RAMJIBHAI BHALANI</w:t>
            </w:r>
          </w:p>
        </w:tc>
        <w:tc>
          <w:p>
            <w:r>
              <w:t>AJQPB5091B</w:t>
            </w:r>
          </w:p>
        </w:tc>
        <w:tc>
          <w:p>
            <w:r>
              <w:t>1</w:t>
            </w:r>
          </w:p>
        </w:tc>
        <w:tc>
          <w:p>
            <w:r>
              <w:t>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5200</w:t>
            </w:r>
          </w:p>
        </w:tc>
        <w:tc>
          <w:p>
            <w:r>
              <w:t>0.02</w:t>
            </w:r>
          </w:p>
        </w:tc>
        <w:tc>
          <w:p>
            <w:r>
              <w:t>5200</w:t>
            </w:r>
          </w:p>
        </w:tc>
        <w:tc>
          <w:p>
            <w:r>
              <w:t>0</w:t>
            </w:r>
          </w:p>
        </w:tc>
        <w:tc>
          <w:p>
            <w:r>
              <w:t>5200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RAKSHABEN ROHITBHAI CHAUHAN</w:t>
            </w:r>
          </w:p>
        </w:tc>
        <w:tc>
          <w:p>
            <w:r>
              <w:t>AZJPC1773A</w:t>
            </w:r>
          </w:p>
        </w:tc>
        <w:tc>
          <w:p>
            <w:r>
              <w:t>1</w:t>
            </w:r>
          </w:p>
        </w:tc>
        <w:tc>
          <w:p>
            <w:r>
              <w:t>360000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360000</w:t>
            </w:r>
          </w:p>
        </w:tc>
        <w:tc>
          <w:p>
            <w:r>
              <w:t>1.33</w:t>
            </w:r>
          </w:p>
        </w:tc>
        <w:tc>
          <w:p>
            <w:r>
              <w:t>360000</w:t>
            </w:r>
          </w:p>
        </w:tc>
        <w:tc>
          <w:p>
            <w:r>
              <w:t>0</w:t>
            </w:r>
          </w:p>
        </w:tc>
        <w:tc>
          <w:p>
            <w:r>
              <w:t>360000</w:t>
            </w:r>
          </w:p>
        </w:tc>
        <w:tc>
          <w:p>
            <w:r>
              <w:t>1.34</w:t>
            </w:r>
          </w:p>
        </w:tc>
        <w:tc>
          <w:p>
            <w:r>
              <w:t>0</w:t>
            </w:r>
          </w:p>
        </w:tc>
        <w:tc>
          <w:p>
            <w:r>
              <w:t>1.33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DIVYA ARVINDBHAI MONPARA</w:t>
            </w:r>
          </w:p>
        </w:tc>
        <w:tc>
          <w:p>
            <w:r>
              <w:t>BDOPM7351N</w:t>
            </w:r>
          </w:p>
        </w:tc>
        <w:tc>
          <w:p>
            <w:r>
              <w:t>1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6.63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6.71</w:t>
            </w:r>
          </w:p>
        </w:tc>
        <w:tc>
          <w:p>
            <w:r>
              <w:t>0</w:t>
            </w:r>
          </w:p>
        </w:tc>
        <w:tc>
          <w:p>
            <w:r>
              <w:t>6.63</w:t>
            </w:r>
          </w:p>
        </w:tc>
        <w:tc>
          <w:p>
            <w:r>
              <w:t>1694828</w:t>
            </w:r>
          </w:p>
        </w:tc>
        <w:tc>
          <w:p>
            <w:r>
              <w:t>94.16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18005200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  <w:tc>
          <w:p>
            <w:r>
              <w:t>66.34</w:t>
            </w:r>
          </w:p>
        </w:tc>
        <w:tc>
          <w:p>
            <w:r>
              <w:t>18005200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  <w:tc>
          <w:p>
            <w:r>
              <w:t>67.08</w:t>
            </w:r>
          </w:p>
        </w:tc>
        <w:tc>
          <w:p>
            <w:r>
              <w:t>0</w:t>
            </w:r>
          </w:p>
        </w:tc>
        <w:tc>
          <w:p>
            <w:r>
              <w:t>66.34</w:t>
            </w:r>
          </w:p>
        </w:tc>
        <w:tc>
          <w:p>
            <w:r>
              <w:t>5428560</w:t>
            </w:r>
          </w:p>
        </w:tc>
        <w:tc>
          <w:p>
            <w:r>
              <w:t>30.15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18005200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  <w:tc>
          <w:p>
            <w:r>
              <w:t>66.34</w:t>
            </w:r>
          </w:p>
        </w:tc>
        <w:tc>
          <w:p>
            <w:r>
              <w:t>18005200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  <w:tc>
          <w:p>
            <w:r>
              <w:t>67.08</w:t>
            </w:r>
          </w:p>
        </w:tc>
        <w:tc>
          <w:p>
            <w:r>
              <w:t>0</w:t>
            </w:r>
          </w:p>
        </w:tc>
        <w:tc>
          <w:p>
            <w:r>
              <w:t>66.34</w:t>
            </w:r>
          </w:p>
        </w:tc>
        <w:tc>
          <w:p>
            <w:r>
              <w:t>5428560</w:t>
            </w:r>
          </w:p>
        </w:tc>
        <w:tc>
          <w:p>
            <w:r>
              <w:t>30.15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18005200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</w:t>
            </w:r>
          </w:p>
        </w:tc>
        <w:tc>
          <w:p>
            <w:r>
              <w:t>0</w:t>
            </w:r>
          </w:p>
        </w:tc>
        <w:tc>
          <w:p>
            <w:r>
              <w:t>160</w:t>
            </w:r>
          </w:p>
        </w:tc>
        <w:tc>
          <w:p>
            <w:r>
              <w:t>0</w:t>
            </w:r>
          </w:p>
        </w:tc>
        <w:tc>
          <w:p>
            <w:r>
              <w:t>160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</w:t>
            </w:r>
          </w:p>
        </w:tc>
        <w:tc>
          <w:p>
            <w:r>
              <w:t>0</w:t>
            </w:r>
          </w:p>
        </w:tc>
        <w:tc>
          <w:p>
            <w:r>
              <w:t>160</w:t>
            </w:r>
          </w:p>
        </w:tc>
        <w:tc>
          <w:p>
            <w:r>
              <w:t>0</w:t>
            </w:r>
          </w:p>
        </w:tc>
        <w:tc>
          <w:p>
            <w:r>
              <w:t>160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11424</w:t>
            </w:r>
          </w:p>
        </w:tc>
        <w:tc>
          <w:p>
            <w:r>
              <w:t>6427060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6427060</w:t>
            </w:r>
          </w:p>
        </w:tc>
        <w:tc>
          <w:p>
            <w:r>
              <w:t>23.68</w:t>
            </w:r>
          </w:p>
        </w:tc>
        <w:tc>
          <w:p>
            <w:r>
              <w:t>6127060</w:t>
            </w:r>
          </w:p>
        </w:tc>
        <w:tc>
          <w:p>
            <w:r>
              <w:t>0</w:t>
            </w:r>
          </w:p>
        </w:tc>
        <w:tc>
          <w:p>
            <w:r>
              <w:t>6127060</w:t>
            </w:r>
          </w:p>
        </w:tc>
        <w:tc>
          <w:p>
            <w:r>
              <w:t>22.83</w:t>
            </w:r>
          </w:p>
        </w:tc>
        <w:tc>
          <w:p>
            <w:r>
              <w:t>0</w:t>
            </w:r>
          </w:p>
        </w:tc>
        <w:tc>
          <w:p>
            <w:r>
              <w:t>23.68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6427060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21</w:t>
            </w:r>
          </w:p>
        </w:tc>
        <w:tc>
          <w:p>
            <w:r>
              <w:t>2217180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2217180</w:t>
            </w:r>
          </w:p>
        </w:tc>
        <w:tc>
          <w:p>
            <w:r>
              <w:t>8.17</w:t>
            </w:r>
          </w:p>
        </w:tc>
        <w:tc>
          <w:p>
            <w:r>
              <w:t>2217180</w:t>
            </w:r>
          </w:p>
        </w:tc>
        <w:tc>
          <w:p>
            <w:r>
              <w:t>0</w:t>
            </w:r>
          </w:p>
        </w:tc>
        <w:tc>
          <w:p>
            <w:r>
              <w:t>2217180</w:t>
            </w:r>
          </w:p>
        </w:tc>
        <w:tc>
          <w:p>
            <w:r>
              <w:t>8.26</w:t>
            </w:r>
          </w:p>
        </w:tc>
        <w:tc>
          <w:p>
            <w:r>
              <w:t>0</w:t>
            </w:r>
          </w:p>
        </w:tc>
        <w:tc>
          <w:p>
            <w:r>
              <w:t>8.17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2217180</w:t>
            </w:r>
          </w:p>
        </w:tc>
      </w:tr>
      <w:tr>
        <w:tc>
          <w:p>
            <w:r>
              <w:t/>
            </w:r>
          </w:p>
        </w:tc>
        <w:tc>
          <w:p>
            <w:r>
              <w:t>MAHMADABBAS RAFIKALI MEGHANI</w:t>
            </w:r>
          </w:p>
        </w:tc>
        <w:tc>
          <w:p>
            <w:r>
              <w:t>AQBPM0966E</w:t>
            </w:r>
          </w:p>
        </w:tc>
        <w:tc>
          <w:p>
            <w:r>
              <w:t>1</w:t>
            </w:r>
          </w:p>
        </w:tc>
        <w:tc>
          <w:p>
            <w:r>
              <w:t>716470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716470</w:t>
            </w:r>
          </w:p>
        </w:tc>
        <w:tc>
          <w:p>
            <w:r>
              <w:t>2.64</w:t>
            </w:r>
          </w:p>
        </w:tc>
        <w:tc>
          <w:p>
            <w:r>
              <w:t>716470</w:t>
            </w:r>
          </w:p>
        </w:tc>
        <w:tc>
          <w:p>
            <w:r>
              <w:t>0</w:t>
            </w:r>
          </w:p>
        </w:tc>
        <w:tc>
          <w:p>
            <w:r>
              <w:t>716470</w:t>
            </w:r>
          </w:p>
        </w:tc>
        <w:tc>
          <w:p>
            <w:r>
              <w:t>2.67</w:t>
            </w:r>
          </w:p>
        </w:tc>
        <w:tc>
          <w:p>
            <w:r>
              <w:t>0</w:t>
            </w:r>
          </w:p>
        </w:tc>
        <w:tc>
          <w:p>
            <w:r>
              <w:t>2.64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716470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51</w:t>
            </w:r>
          </w:p>
        </w:tc>
        <w:tc>
          <w:p>
            <w:r>
              <w:t>162525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162525</w:t>
            </w:r>
          </w:p>
        </w:tc>
        <w:tc>
          <w:p>
            <w:r>
              <w:t>0.6</w:t>
            </w:r>
          </w:p>
        </w:tc>
        <w:tc>
          <w:p>
            <w:r>
              <w:t>162525</w:t>
            </w:r>
          </w:p>
        </w:tc>
        <w:tc>
          <w:p>
            <w:r>
              <w:t>0</w:t>
            </w:r>
          </w:p>
        </w:tc>
        <w:tc>
          <w:p>
            <w:r>
              <w:t>162525</w:t>
            </w:r>
          </w:p>
        </w:tc>
        <w:tc>
          <w:p>
            <w:r>
              <w:t>0.61</w:t>
            </w:r>
          </w:p>
        </w:tc>
        <w:tc>
          <w:p>
            <w:r>
              <w:t>0</w:t>
            </w:r>
          </w:p>
        </w:tc>
        <w:tc>
          <w:p>
            <w:r>
              <w:t>0.6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162525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10627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10627</w:t>
            </w:r>
          </w:p>
        </w:tc>
        <w:tc>
          <w:p>
            <w:r>
              <w:t>0.04</w:t>
            </w:r>
          </w:p>
        </w:tc>
        <w:tc>
          <w:p>
            <w:r>
              <w:t>10627</w:t>
            </w:r>
          </w:p>
        </w:tc>
        <w:tc>
          <w:p>
            <w:r>
              <w:t>0</w:t>
            </w:r>
          </w:p>
        </w:tc>
        <w:tc>
          <w:p>
            <w:r>
              <w:t>10627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10627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144</w:t>
            </w:r>
          </w:p>
        </w:tc>
        <w:tc>
          <w:p>
            <w:r>
              <w:t>320048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320048</w:t>
            </w:r>
          </w:p>
        </w:tc>
        <w:tc>
          <w:p>
            <w:r>
              <w:t>1.18</w:t>
            </w:r>
          </w:p>
        </w:tc>
        <w:tc>
          <w:p>
            <w:r>
              <w:t>320048</w:t>
            </w:r>
          </w:p>
        </w:tc>
        <w:tc>
          <w:p>
            <w:r>
              <w:t>0</w:t>
            </w:r>
          </w:p>
        </w:tc>
        <w:tc>
          <w:p>
            <w:r>
              <w:t>320048</w:t>
            </w:r>
          </w:p>
        </w:tc>
        <w:tc>
          <w:p>
            <w:r>
              <w:t>1.19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320048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11650</w:t>
            </w:r>
          </w:p>
        </w:tc>
        <w:tc>
          <w:p>
            <w:r>
              <w:t>9137440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9137440</w:t>
            </w:r>
          </w:p>
        </w:tc>
        <w:tc>
          <w:p>
            <w:r>
              <w:t>33.66</w:t>
            </w:r>
          </w:p>
        </w:tc>
        <w:tc>
          <w:p>
            <w:r>
              <w:t>8837440</w:t>
            </w:r>
          </w:p>
        </w:tc>
        <w:tc>
          <w:p>
            <w:r>
              <w:t>0</w:t>
            </w:r>
          </w:p>
        </w:tc>
        <w:tc>
          <w:p>
            <w:r>
              <w:t>8837440</w:t>
            </w:r>
          </w:p>
        </w:tc>
        <w:tc>
          <w:p>
            <w:r>
              <w:t>32.92</w:t>
            </w:r>
          </w:p>
        </w:tc>
        <w:tc>
          <w:p>
            <w:r>
              <w:t>0</w:t>
            </w:r>
          </w:p>
        </w:tc>
        <w:tc>
          <w:p>
            <w:r>
              <w:t>33.66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9137440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11651</w:t>
            </w:r>
          </w:p>
        </w:tc>
        <w:tc>
          <w:p>
            <w:r>
              <w:t>9137600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9137600</w:t>
            </w:r>
          </w:p>
        </w:tc>
        <w:tc>
          <w:p>
            <w:r>
              <w:t>33.66</w:t>
            </w:r>
          </w:p>
        </w:tc>
        <w:tc>
          <w:p>
            <w:r>
              <w:t>8837600</w:t>
            </w:r>
          </w:p>
        </w:tc>
        <w:tc>
          <w:p>
            <w:r>
              <w:t>0</w:t>
            </w:r>
          </w:p>
        </w:tc>
        <w:tc>
          <w:p>
            <w:r>
              <w:t>8837600</w:t>
            </w:r>
          </w:p>
        </w:tc>
        <w:tc>
          <w:p>
            <w:r>
              <w:t>32.92</w:t>
            </w:r>
          </w:p>
        </w:tc>
        <w:tc>
          <w:p>
            <w:r>
              <w:t>0</w:t>
            </w:r>
          </w:p>
        </w:tc>
        <w:tc>
          <w:p>
            <w:r>
              <w:t>33.66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9137600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